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63D" w14:textId="77777777" w:rsidR="00980077" w:rsidRDefault="00980077" w:rsidP="00980077">
      <w:pPr>
        <w:ind w:left="-5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КАЗЁННОЕ УЧРЕЖДЕНИЕ</w:t>
      </w:r>
    </w:p>
    <w:p w14:paraId="18EA7D63" w14:textId="77777777" w:rsidR="00980077" w:rsidRDefault="00980077" w:rsidP="00980077">
      <w:pPr>
        <w:ind w:left="-5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ОБРАЗОВАНИЕМ МЫСКОВСКОГО ГОРОДСКОГО ОКРУГА»</w:t>
      </w:r>
    </w:p>
    <w:p w14:paraId="76D8EFBD" w14:textId="77777777" w:rsidR="00980077" w:rsidRDefault="00980077" w:rsidP="00980077">
      <w:pPr>
        <w:ind w:left="-57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14:paraId="7B722F60" w14:textId="77777777" w:rsidR="00980077" w:rsidRDefault="00980077" w:rsidP="00980077">
      <w:pPr>
        <w:jc w:val="center"/>
        <w:rPr>
          <w:b/>
        </w:rPr>
      </w:pPr>
      <w:r>
        <w:rPr>
          <w:b/>
        </w:rPr>
        <w:t>«СРЕДНЯЯ ОБЩЕОБРАЗОВАТЕЛЬНАЯ ШКОЛА № 4</w:t>
      </w:r>
    </w:p>
    <w:p w14:paraId="669070AE" w14:textId="77777777" w:rsidR="00980077" w:rsidRDefault="00980077" w:rsidP="00980077">
      <w:pPr>
        <w:tabs>
          <w:tab w:val="left" w:pos="5445"/>
        </w:tabs>
        <w:rPr>
          <w:b/>
        </w:rPr>
      </w:pPr>
      <w:r>
        <w:rPr>
          <w:b/>
        </w:rPr>
        <w:tab/>
      </w:r>
    </w:p>
    <w:p w14:paraId="4E3FB853" w14:textId="77777777" w:rsidR="00980077" w:rsidRDefault="00980077" w:rsidP="0098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D8F1E51" w14:textId="77777777" w:rsidR="00980077" w:rsidRDefault="00980077" w:rsidP="0098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768B0547" w14:textId="77777777" w:rsidR="00980077" w:rsidRDefault="00980077" w:rsidP="0098007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4E567EBC" w14:textId="1405428C" w:rsidR="00980077" w:rsidRDefault="008B23C1" w:rsidP="00980077">
      <w:pPr>
        <w:rPr>
          <w:sz w:val="28"/>
          <w:szCs w:val="28"/>
          <w:u w:val="single"/>
        </w:rPr>
      </w:pPr>
      <w:r>
        <w:rPr>
          <w:sz w:val="28"/>
          <w:szCs w:val="28"/>
        </w:rPr>
        <w:t>«25</w:t>
      </w:r>
      <w:r w:rsidR="00980077">
        <w:rPr>
          <w:sz w:val="28"/>
          <w:szCs w:val="28"/>
        </w:rPr>
        <w:t>»</w:t>
      </w:r>
      <w:r w:rsidR="00875693">
        <w:rPr>
          <w:sz w:val="28"/>
          <w:szCs w:val="28"/>
        </w:rPr>
        <w:t xml:space="preserve"> </w:t>
      </w:r>
      <w:proofErr w:type="gramStart"/>
      <w:r w:rsidR="00875693">
        <w:rPr>
          <w:sz w:val="28"/>
          <w:szCs w:val="28"/>
        </w:rPr>
        <w:t xml:space="preserve">августа </w:t>
      </w:r>
      <w:r w:rsidR="003B370E">
        <w:rPr>
          <w:sz w:val="28"/>
          <w:szCs w:val="28"/>
        </w:rPr>
        <w:t xml:space="preserve"> 2023</w:t>
      </w:r>
      <w:proofErr w:type="gramEnd"/>
      <w:r w:rsidR="00E64773">
        <w:rPr>
          <w:sz w:val="28"/>
          <w:szCs w:val="28"/>
        </w:rPr>
        <w:t xml:space="preserve"> </w:t>
      </w:r>
      <w:r w:rsidR="00980077">
        <w:rPr>
          <w:sz w:val="28"/>
          <w:szCs w:val="28"/>
        </w:rPr>
        <w:t xml:space="preserve">г.                                                         </w:t>
      </w:r>
      <w:r w:rsidR="00875693">
        <w:rPr>
          <w:sz w:val="28"/>
          <w:szCs w:val="28"/>
        </w:rPr>
        <w:t xml:space="preserve">     </w:t>
      </w:r>
      <w:r w:rsidR="00980077">
        <w:rPr>
          <w:sz w:val="28"/>
          <w:szCs w:val="28"/>
        </w:rPr>
        <w:t xml:space="preserve">  </w:t>
      </w:r>
      <w:r w:rsidR="005443FC">
        <w:rPr>
          <w:sz w:val="28"/>
          <w:szCs w:val="28"/>
        </w:rPr>
        <w:t xml:space="preserve">  </w:t>
      </w:r>
      <w:r w:rsidR="00980077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277</w:t>
      </w:r>
    </w:p>
    <w:p w14:paraId="6748DB92" w14:textId="77777777" w:rsidR="00980077" w:rsidRDefault="00980077" w:rsidP="00980077">
      <w:pPr>
        <w:rPr>
          <w:b/>
          <w:i/>
          <w:sz w:val="28"/>
          <w:szCs w:val="28"/>
        </w:rPr>
      </w:pPr>
    </w:p>
    <w:p w14:paraId="711C51BE" w14:textId="77777777" w:rsidR="00875693" w:rsidRPr="000C527D" w:rsidRDefault="00875693" w:rsidP="00875693">
      <w:pPr>
        <w:pStyle w:val="a6"/>
        <w:rPr>
          <w:sz w:val="28"/>
          <w:szCs w:val="28"/>
          <w:lang w:eastAsia="en-US"/>
        </w:rPr>
      </w:pPr>
      <w:r w:rsidRPr="000C527D">
        <w:rPr>
          <w:sz w:val="28"/>
          <w:szCs w:val="28"/>
          <w:lang w:eastAsia="en-US"/>
        </w:rPr>
        <w:t xml:space="preserve">Об организации занятий </w:t>
      </w:r>
    </w:p>
    <w:p w14:paraId="6678E0D4" w14:textId="77777777" w:rsidR="00875693" w:rsidRPr="000C527D" w:rsidRDefault="00875693" w:rsidP="00875693">
      <w:pPr>
        <w:pStyle w:val="a6"/>
        <w:rPr>
          <w:sz w:val="28"/>
          <w:szCs w:val="28"/>
          <w:lang w:eastAsia="en-US"/>
        </w:rPr>
      </w:pPr>
      <w:r w:rsidRPr="000C527D">
        <w:rPr>
          <w:sz w:val="28"/>
          <w:szCs w:val="28"/>
          <w:lang w:eastAsia="en-US"/>
        </w:rPr>
        <w:t>«Разговоры о важном»</w:t>
      </w:r>
    </w:p>
    <w:p w14:paraId="46561A21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 xml:space="preserve">   Во исполнение пункта 3 части 1 статьи 3 Федерального закона от 29.12.2012 № 273-ФЗ, в соответствии с письмами </w:t>
      </w:r>
      <w:proofErr w:type="spellStart"/>
      <w:r w:rsidRPr="00875693">
        <w:rPr>
          <w:color w:val="000000"/>
          <w:sz w:val="28"/>
          <w:szCs w:val="28"/>
          <w:lang w:eastAsia="en-US"/>
        </w:rPr>
        <w:t>Минпросвещения</w:t>
      </w:r>
      <w:proofErr w:type="spellEnd"/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от 17.06.2022 № 03-871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«Об организации занятий "Разговоры о важном"» и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от 15.08.2022 № 03-1190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«О направлении методических рекомендаций», Методических рекомендаций «Разговоры о важном» 2023 года,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СП 2.4.3648-20</w:t>
      </w:r>
    </w:p>
    <w:p w14:paraId="70353A27" w14:textId="77777777" w:rsidR="00875693" w:rsidRPr="00875693" w:rsidRDefault="00875693" w:rsidP="00875693">
      <w:pPr>
        <w:spacing w:before="100" w:beforeAutospacing="1" w:after="100" w:afterAutospacing="1"/>
        <w:jc w:val="center"/>
        <w:rPr>
          <w:b/>
          <w:color w:val="000000"/>
          <w:lang w:eastAsia="en-US"/>
        </w:rPr>
      </w:pPr>
      <w:r w:rsidRPr="00875693">
        <w:rPr>
          <w:b/>
          <w:color w:val="000000"/>
          <w:lang w:eastAsia="en-US"/>
        </w:rPr>
        <w:t>ПРИКАЗЫВАЮ:</w:t>
      </w:r>
    </w:p>
    <w:p w14:paraId="4504E606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1. Организовать в 2023/24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учебном году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в МБОУ «СОШ № 4» еженедельные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внеурочные информационно-просветительские занятия патриотической, нравственной и экологической направленности «Разговоры о важном».</w:t>
      </w:r>
    </w:p>
    <w:p w14:paraId="67F957C2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2. Утвердить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режим проведения внеурочных занятий «Разговоры о важном» в 1–11-х классах:</w:t>
      </w:r>
    </w:p>
    <w:p w14:paraId="63A896AD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2.1. Внеурочные занятия «Разговоры о важном» проводить еженедельно в понедельник перед первым уроком, начиная с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04.09.2023.</w:t>
      </w:r>
    </w:p>
    <w:p w14:paraId="55A94596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2.2. Установить режим проведения внеурочных занятий «Разговоры о важном» и время начала первого урока по понедельникам:</w:t>
      </w:r>
    </w:p>
    <w:p w14:paraId="59DF640E" w14:textId="77777777" w:rsidR="00875693" w:rsidRPr="00875693" w:rsidRDefault="00875693" w:rsidP="00875693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8:10–8:40 –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внеурочные занятия «Разговоры о важном» в 1–11-х классах;</w:t>
      </w:r>
    </w:p>
    <w:p w14:paraId="6A0E61BF" w14:textId="77777777" w:rsidR="00875693" w:rsidRPr="00875693" w:rsidRDefault="00875693" w:rsidP="00875693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8:40–8.50 –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перемена;</w:t>
      </w:r>
    </w:p>
    <w:p w14:paraId="44C8D579" w14:textId="77777777" w:rsidR="00875693" w:rsidRPr="00875693" w:rsidRDefault="00875693" w:rsidP="00875693">
      <w:pPr>
        <w:numPr>
          <w:ilvl w:val="0"/>
          <w:numId w:val="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8:50 –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начало первого урока.</w:t>
      </w:r>
    </w:p>
    <w:p w14:paraId="67B24AD0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3. Назначить ответственным за организацию и проведение внеурочных занятий «Разговоры о важном» в 1–11-х классах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 xml:space="preserve">советника директора по воспитанию и взаимодействию с детскими общественными организациями </w:t>
      </w:r>
      <w:proofErr w:type="spellStart"/>
      <w:r w:rsidRPr="00875693">
        <w:rPr>
          <w:color w:val="000000"/>
          <w:sz w:val="28"/>
          <w:szCs w:val="28"/>
          <w:lang w:eastAsia="en-US"/>
        </w:rPr>
        <w:t>Лукьянчик</w:t>
      </w:r>
      <w:proofErr w:type="spellEnd"/>
      <w:r w:rsidRPr="00875693">
        <w:rPr>
          <w:color w:val="000000"/>
          <w:sz w:val="28"/>
          <w:szCs w:val="28"/>
          <w:lang w:eastAsia="en-US"/>
        </w:rPr>
        <w:t xml:space="preserve"> Е.Г.</w:t>
      </w:r>
    </w:p>
    <w:p w14:paraId="3DECEED2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4. Классным руководителям 1–11-х классов обеспечить проведение внеурочных занятий «Разговоры о важном»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в соответствии с федеральными тематическими планами.</w:t>
      </w:r>
    </w:p>
    <w:p w14:paraId="4592BF49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lastRenderedPageBreak/>
        <w:t>5. Заместителю директора по ВР Вальковой Е.Л. обеспечить в течение учебного года:</w:t>
      </w:r>
    </w:p>
    <w:p w14:paraId="29C13AEC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5.1. Методическую поддержку классных руководителей по проведению внеурочных занятий «Разговоры о важном».</w:t>
      </w:r>
    </w:p>
    <w:p w14:paraId="74FE3CAF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5.2. Контроль за проведением внеурочных занятий «Разговоры о важном».</w:t>
      </w:r>
    </w:p>
    <w:p w14:paraId="586AF451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6. Заместителю директора по МР Федоровой С.П.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875693">
        <w:rPr>
          <w:color w:val="000000"/>
          <w:sz w:val="28"/>
          <w:szCs w:val="28"/>
          <w:lang w:eastAsia="en-US"/>
        </w:rPr>
        <w:t>обеспечить техническую поддержку педагогов по проведению</w:t>
      </w:r>
      <w:r w:rsidRPr="00875693">
        <w:rPr>
          <w:color w:val="000000"/>
          <w:sz w:val="28"/>
          <w:szCs w:val="28"/>
          <w:lang w:val="en-US" w:eastAsia="en-US"/>
        </w:rPr>
        <w:t> </w:t>
      </w:r>
      <w:r w:rsidRPr="00875693">
        <w:rPr>
          <w:color w:val="000000"/>
          <w:sz w:val="28"/>
          <w:szCs w:val="28"/>
          <w:lang w:eastAsia="en-US"/>
        </w:rPr>
        <w:t>внеурочных занятий «Разговоры о важном» в течение учебного года.</w:t>
      </w:r>
    </w:p>
    <w:p w14:paraId="1A2BB340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7. Секретарю Береза О.Н. разместить настоящий приказ на информационных стендах</w:t>
      </w:r>
      <w:r>
        <w:rPr>
          <w:color w:val="000000"/>
          <w:sz w:val="28"/>
          <w:szCs w:val="28"/>
          <w:lang w:eastAsia="en-US"/>
        </w:rPr>
        <w:t>,</w:t>
      </w:r>
      <w:r w:rsidRPr="00875693">
        <w:rPr>
          <w:color w:val="000000"/>
          <w:sz w:val="28"/>
          <w:szCs w:val="28"/>
          <w:lang w:eastAsia="en-US"/>
        </w:rPr>
        <w:t xml:space="preserve"> ознакомить с ним работников школы под подпись.</w:t>
      </w:r>
    </w:p>
    <w:p w14:paraId="19886057" w14:textId="77777777" w:rsidR="00875693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 xml:space="preserve">7. Ответственной за </w:t>
      </w:r>
      <w:proofErr w:type="gramStart"/>
      <w:r w:rsidRPr="00875693">
        <w:rPr>
          <w:color w:val="000000"/>
          <w:sz w:val="28"/>
          <w:szCs w:val="28"/>
          <w:lang w:eastAsia="en-US"/>
        </w:rPr>
        <w:t>работу  сайта</w:t>
      </w:r>
      <w:proofErr w:type="gramEnd"/>
      <w:r w:rsidRPr="00875693">
        <w:rPr>
          <w:color w:val="000000"/>
          <w:sz w:val="28"/>
          <w:szCs w:val="28"/>
          <w:lang w:eastAsia="en-US"/>
        </w:rPr>
        <w:t xml:space="preserve"> Чернаковой А.С. разместить настоящий приказ на информационных стендах и официальном сайте школы, ознакомить с ним работников школы под подпись.</w:t>
      </w:r>
    </w:p>
    <w:p w14:paraId="1FE4A507" w14:textId="77777777" w:rsidR="00980077" w:rsidRPr="00875693" w:rsidRDefault="00875693" w:rsidP="00875693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  <w:r w:rsidRPr="00875693">
        <w:rPr>
          <w:color w:val="000000"/>
          <w:sz w:val="28"/>
          <w:szCs w:val="28"/>
          <w:lang w:eastAsia="en-US"/>
        </w:rPr>
        <w:t>8. Контроль исполнения настоящего приказа оставляю за собой.</w:t>
      </w:r>
    </w:p>
    <w:p w14:paraId="219BB298" w14:textId="28D69EAC" w:rsidR="00980077" w:rsidRPr="00875693" w:rsidRDefault="00980077" w:rsidP="00980077">
      <w:pPr>
        <w:rPr>
          <w:sz w:val="28"/>
          <w:szCs w:val="28"/>
        </w:rPr>
      </w:pPr>
      <w:r w:rsidRPr="00875693">
        <w:rPr>
          <w:sz w:val="28"/>
          <w:szCs w:val="28"/>
        </w:rPr>
        <w:t>Директор МБОУ «СОШ №</w:t>
      </w:r>
      <w:r w:rsidR="00E64773">
        <w:rPr>
          <w:sz w:val="28"/>
          <w:szCs w:val="28"/>
        </w:rPr>
        <w:t xml:space="preserve"> </w:t>
      </w:r>
      <w:proofErr w:type="gramStart"/>
      <w:r w:rsidRPr="00875693">
        <w:rPr>
          <w:sz w:val="28"/>
          <w:szCs w:val="28"/>
        </w:rPr>
        <w:t xml:space="preserve">4»   </w:t>
      </w:r>
      <w:proofErr w:type="gramEnd"/>
      <w:r w:rsidRPr="00875693">
        <w:rPr>
          <w:sz w:val="28"/>
          <w:szCs w:val="28"/>
        </w:rPr>
        <w:t xml:space="preserve">                                    Т. Е. </w:t>
      </w:r>
      <w:proofErr w:type="spellStart"/>
      <w:r w:rsidRPr="00875693">
        <w:rPr>
          <w:sz w:val="28"/>
          <w:szCs w:val="28"/>
        </w:rPr>
        <w:t>Скорова</w:t>
      </w:r>
      <w:proofErr w:type="spellEnd"/>
    </w:p>
    <w:p w14:paraId="6D1F3BC5" w14:textId="77777777" w:rsidR="00B03A18" w:rsidRDefault="00B03A18" w:rsidP="00980077">
      <w:pPr>
        <w:rPr>
          <w:sz w:val="28"/>
          <w:szCs w:val="28"/>
        </w:rPr>
      </w:pPr>
    </w:p>
    <w:p w14:paraId="6244EA80" w14:textId="77777777" w:rsidR="00C46781" w:rsidRDefault="00C46781" w:rsidP="00980077">
      <w:pPr>
        <w:rPr>
          <w:sz w:val="28"/>
          <w:szCs w:val="28"/>
        </w:rPr>
      </w:pPr>
    </w:p>
    <w:p w14:paraId="08E52D1C" w14:textId="77777777" w:rsidR="00C46781" w:rsidRDefault="00C46781" w:rsidP="00980077">
      <w:pPr>
        <w:rPr>
          <w:sz w:val="28"/>
          <w:szCs w:val="28"/>
        </w:rPr>
      </w:pPr>
    </w:p>
    <w:p w14:paraId="5B004145" w14:textId="77777777" w:rsidR="00C46781" w:rsidRDefault="00C46781" w:rsidP="00980077">
      <w:pPr>
        <w:rPr>
          <w:sz w:val="28"/>
          <w:szCs w:val="28"/>
        </w:rPr>
      </w:pPr>
    </w:p>
    <w:p w14:paraId="33D4D374" w14:textId="77777777" w:rsidR="00C46781" w:rsidRDefault="00C46781" w:rsidP="00980077">
      <w:pPr>
        <w:rPr>
          <w:sz w:val="28"/>
          <w:szCs w:val="28"/>
        </w:rPr>
      </w:pPr>
    </w:p>
    <w:p w14:paraId="06C0C563" w14:textId="77777777" w:rsidR="00C46781" w:rsidRDefault="00C46781" w:rsidP="00980077">
      <w:pPr>
        <w:rPr>
          <w:sz w:val="28"/>
          <w:szCs w:val="28"/>
        </w:rPr>
      </w:pPr>
    </w:p>
    <w:p w14:paraId="2C611BF1" w14:textId="77777777" w:rsidR="00C46781" w:rsidRDefault="00C46781" w:rsidP="00980077">
      <w:pPr>
        <w:rPr>
          <w:sz w:val="28"/>
          <w:szCs w:val="28"/>
        </w:rPr>
      </w:pPr>
    </w:p>
    <w:p w14:paraId="2479B023" w14:textId="77777777" w:rsidR="00C46781" w:rsidRDefault="00C46781" w:rsidP="00980077">
      <w:pPr>
        <w:rPr>
          <w:sz w:val="28"/>
          <w:szCs w:val="28"/>
        </w:rPr>
      </w:pPr>
    </w:p>
    <w:p w14:paraId="6B670268" w14:textId="77777777" w:rsidR="00C46781" w:rsidRDefault="00C46781" w:rsidP="00980077">
      <w:pPr>
        <w:rPr>
          <w:sz w:val="28"/>
          <w:szCs w:val="28"/>
        </w:rPr>
      </w:pPr>
    </w:p>
    <w:p w14:paraId="69D44BDC" w14:textId="77777777" w:rsidR="00C46781" w:rsidRDefault="00C46781" w:rsidP="00980077">
      <w:pPr>
        <w:rPr>
          <w:sz w:val="28"/>
          <w:szCs w:val="28"/>
        </w:rPr>
      </w:pPr>
    </w:p>
    <w:p w14:paraId="106F2F56" w14:textId="77777777" w:rsidR="00C46781" w:rsidRDefault="00C46781" w:rsidP="00980077">
      <w:pPr>
        <w:rPr>
          <w:sz w:val="28"/>
          <w:szCs w:val="28"/>
        </w:rPr>
      </w:pPr>
    </w:p>
    <w:p w14:paraId="1477A5C0" w14:textId="77777777" w:rsidR="00C46781" w:rsidRDefault="00C46781" w:rsidP="00980077">
      <w:pPr>
        <w:rPr>
          <w:sz w:val="28"/>
          <w:szCs w:val="28"/>
        </w:rPr>
      </w:pPr>
    </w:p>
    <w:p w14:paraId="4D1E705F" w14:textId="77777777" w:rsidR="00C46781" w:rsidRDefault="00C46781" w:rsidP="00980077">
      <w:pPr>
        <w:rPr>
          <w:sz w:val="28"/>
          <w:szCs w:val="28"/>
        </w:rPr>
      </w:pPr>
    </w:p>
    <w:p w14:paraId="23C9BA24" w14:textId="77777777" w:rsidR="00C46781" w:rsidRDefault="00C46781" w:rsidP="00980077">
      <w:pPr>
        <w:rPr>
          <w:sz w:val="28"/>
          <w:szCs w:val="28"/>
        </w:rPr>
      </w:pPr>
    </w:p>
    <w:p w14:paraId="0CF6B173" w14:textId="77777777" w:rsidR="00C46781" w:rsidRDefault="00C46781" w:rsidP="00980077">
      <w:pPr>
        <w:rPr>
          <w:sz w:val="28"/>
          <w:szCs w:val="28"/>
        </w:rPr>
      </w:pPr>
    </w:p>
    <w:p w14:paraId="6F024F5B" w14:textId="77777777" w:rsidR="00C46781" w:rsidRDefault="00C46781" w:rsidP="00980077">
      <w:pPr>
        <w:rPr>
          <w:sz w:val="28"/>
          <w:szCs w:val="28"/>
        </w:rPr>
      </w:pPr>
    </w:p>
    <w:p w14:paraId="46AB5A4F" w14:textId="77777777" w:rsidR="00C46781" w:rsidRDefault="00C46781" w:rsidP="00980077">
      <w:pPr>
        <w:rPr>
          <w:sz w:val="28"/>
          <w:szCs w:val="28"/>
        </w:rPr>
      </w:pPr>
    </w:p>
    <w:p w14:paraId="36B4531B" w14:textId="77777777" w:rsidR="00C46781" w:rsidRDefault="00C46781" w:rsidP="00980077">
      <w:pPr>
        <w:rPr>
          <w:sz w:val="28"/>
          <w:szCs w:val="28"/>
        </w:rPr>
      </w:pPr>
    </w:p>
    <w:p w14:paraId="3EE4F472" w14:textId="77777777" w:rsidR="00C46781" w:rsidRDefault="00C46781" w:rsidP="00980077">
      <w:pPr>
        <w:rPr>
          <w:sz w:val="28"/>
          <w:szCs w:val="28"/>
        </w:rPr>
      </w:pPr>
    </w:p>
    <w:p w14:paraId="708297BF" w14:textId="77777777" w:rsidR="00C46781" w:rsidRDefault="00C46781" w:rsidP="00980077">
      <w:pPr>
        <w:rPr>
          <w:sz w:val="28"/>
          <w:szCs w:val="28"/>
        </w:rPr>
      </w:pPr>
    </w:p>
    <w:p w14:paraId="5D046E86" w14:textId="77777777" w:rsidR="00C46781" w:rsidRDefault="00C46781" w:rsidP="00980077">
      <w:pPr>
        <w:rPr>
          <w:sz w:val="28"/>
          <w:szCs w:val="28"/>
        </w:rPr>
      </w:pPr>
    </w:p>
    <w:p w14:paraId="0E10F981" w14:textId="77777777" w:rsidR="00C46781" w:rsidRDefault="00C46781" w:rsidP="00980077">
      <w:pPr>
        <w:rPr>
          <w:sz w:val="28"/>
          <w:szCs w:val="28"/>
        </w:rPr>
      </w:pPr>
    </w:p>
    <w:p w14:paraId="3C406FC7" w14:textId="77777777" w:rsidR="00C46781" w:rsidRDefault="00C46781" w:rsidP="00980077">
      <w:pPr>
        <w:rPr>
          <w:sz w:val="28"/>
          <w:szCs w:val="28"/>
        </w:rPr>
      </w:pPr>
    </w:p>
    <w:p w14:paraId="0F0CFBB0" w14:textId="77777777" w:rsidR="00C46781" w:rsidRDefault="00C46781" w:rsidP="00980077">
      <w:pPr>
        <w:rPr>
          <w:sz w:val="28"/>
          <w:szCs w:val="28"/>
        </w:rPr>
      </w:pPr>
    </w:p>
    <w:p w14:paraId="002052FA" w14:textId="77777777" w:rsidR="00C46781" w:rsidRPr="00875693" w:rsidRDefault="00C46781" w:rsidP="00980077">
      <w:pPr>
        <w:rPr>
          <w:sz w:val="28"/>
          <w:szCs w:val="28"/>
        </w:rPr>
      </w:pPr>
    </w:p>
    <w:p w14:paraId="731BF199" w14:textId="77777777" w:rsidR="000C527D" w:rsidRPr="00875693" w:rsidRDefault="000B1F8C" w:rsidP="000C527D">
      <w:pPr>
        <w:rPr>
          <w:sz w:val="28"/>
          <w:szCs w:val="28"/>
        </w:rPr>
      </w:pPr>
      <w:r w:rsidRPr="00875693">
        <w:rPr>
          <w:sz w:val="28"/>
          <w:szCs w:val="28"/>
        </w:rPr>
        <w:lastRenderedPageBreak/>
        <w:t xml:space="preserve">С </w:t>
      </w:r>
      <w:r w:rsidR="000C527D" w:rsidRPr="00875693">
        <w:rPr>
          <w:sz w:val="28"/>
          <w:szCs w:val="28"/>
        </w:rPr>
        <w:t xml:space="preserve">приказом </w:t>
      </w:r>
      <w:r w:rsidR="008B23C1">
        <w:rPr>
          <w:sz w:val="28"/>
          <w:szCs w:val="28"/>
        </w:rPr>
        <w:t xml:space="preserve">от 25.08.2023г. № 277 </w:t>
      </w:r>
      <w:r w:rsidR="000C527D" w:rsidRPr="00875693">
        <w:rPr>
          <w:sz w:val="28"/>
          <w:szCs w:val="28"/>
        </w:rPr>
        <w:t>ознакомлены:</w:t>
      </w:r>
    </w:p>
    <w:p w14:paraId="12105DF1" w14:textId="77777777" w:rsidR="000C527D" w:rsidRDefault="000C527D" w:rsidP="00E316BB">
      <w:pPr>
        <w:rPr>
          <w:sz w:val="28"/>
          <w:szCs w:val="28"/>
        </w:rPr>
        <w:sectPr w:rsidR="000C527D" w:rsidSect="00875693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14:paraId="18F0A2DF" w14:textId="77777777" w:rsidR="00C46781" w:rsidRPr="000C527D" w:rsidRDefault="00C46781" w:rsidP="00C46781">
      <w:r w:rsidRPr="000C527D">
        <w:t>Баранова Ирина Евгеньевна</w:t>
      </w:r>
      <w:r w:rsidRPr="000C527D">
        <w:tab/>
        <w:t>1А</w:t>
      </w:r>
    </w:p>
    <w:p w14:paraId="62A500F4" w14:textId="77777777" w:rsidR="00C46781" w:rsidRPr="000C527D" w:rsidRDefault="00C46781" w:rsidP="00C46781">
      <w:r w:rsidRPr="000C527D">
        <w:t>Прудникова Светлана Александровна</w:t>
      </w:r>
      <w:r w:rsidRPr="000C527D">
        <w:tab/>
        <w:t>1Б</w:t>
      </w:r>
    </w:p>
    <w:p w14:paraId="6F227677" w14:textId="77777777" w:rsidR="00C46781" w:rsidRPr="000C527D" w:rsidRDefault="00C46781" w:rsidP="00C46781">
      <w:r w:rsidRPr="000C527D">
        <w:t>Нестерова Татьяна Васильевна</w:t>
      </w:r>
      <w:r w:rsidRPr="000C527D">
        <w:tab/>
        <w:t>1В</w:t>
      </w:r>
    </w:p>
    <w:p w14:paraId="1827ADAB" w14:textId="77777777" w:rsidR="00C46781" w:rsidRPr="000C527D" w:rsidRDefault="00C46781" w:rsidP="00C46781">
      <w:proofErr w:type="spellStart"/>
      <w:r w:rsidRPr="000C527D">
        <w:t>Пупкова</w:t>
      </w:r>
      <w:proofErr w:type="spellEnd"/>
      <w:r w:rsidRPr="000C527D">
        <w:t xml:space="preserve"> Наталья Анатольевна</w:t>
      </w:r>
      <w:r w:rsidRPr="000C527D">
        <w:tab/>
        <w:t>1Г</w:t>
      </w:r>
    </w:p>
    <w:p w14:paraId="453E251B" w14:textId="77777777" w:rsidR="00C46781" w:rsidRPr="000C527D" w:rsidRDefault="00C46781" w:rsidP="00C46781">
      <w:r w:rsidRPr="000C527D">
        <w:t>Кошкина Лариса Владимировна</w:t>
      </w:r>
      <w:r w:rsidRPr="000C527D">
        <w:tab/>
        <w:t>2А</w:t>
      </w:r>
    </w:p>
    <w:p w14:paraId="7C22482F" w14:textId="77777777" w:rsidR="00C46781" w:rsidRPr="000C527D" w:rsidRDefault="00C46781" w:rsidP="00C46781">
      <w:proofErr w:type="spellStart"/>
      <w:r w:rsidRPr="000C527D">
        <w:t>Табакаева</w:t>
      </w:r>
      <w:proofErr w:type="spellEnd"/>
      <w:r w:rsidRPr="000C527D">
        <w:t xml:space="preserve"> Оксана Петровна</w:t>
      </w:r>
      <w:r w:rsidRPr="000C527D">
        <w:tab/>
        <w:t>2Б</w:t>
      </w:r>
    </w:p>
    <w:p w14:paraId="4A3828F0" w14:textId="77777777" w:rsidR="00C46781" w:rsidRPr="000C527D" w:rsidRDefault="00C46781" w:rsidP="00C46781">
      <w:r w:rsidRPr="000C527D">
        <w:t>Береза Екатерина Олеговна</w:t>
      </w:r>
      <w:r w:rsidRPr="000C527D">
        <w:tab/>
        <w:t>2В</w:t>
      </w:r>
    </w:p>
    <w:p w14:paraId="67874E62" w14:textId="77777777" w:rsidR="00C46781" w:rsidRPr="000C527D" w:rsidRDefault="00C46781" w:rsidP="00C46781">
      <w:r w:rsidRPr="000C527D">
        <w:t>Бархатова Вера Борисовна</w:t>
      </w:r>
      <w:r w:rsidRPr="000C527D">
        <w:tab/>
        <w:t>3А</w:t>
      </w:r>
    </w:p>
    <w:p w14:paraId="4CD70594" w14:textId="77777777" w:rsidR="00C46781" w:rsidRPr="000C527D" w:rsidRDefault="00C46781" w:rsidP="00C46781">
      <w:r w:rsidRPr="000C527D">
        <w:t>Слепченко Марина Александровна</w:t>
      </w:r>
      <w:r w:rsidRPr="000C527D">
        <w:tab/>
        <w:t>3Б</w:t>
      </w:r>
    </w:p>
    <w:p w14:paraId="6FFDE1E5" w14:textId="77777777" w:rsidR="00C46781" w:rsidRPr="000C527D" w:rsidRDefault="00C46781" w:rsidP="00C46781">
      <w:proofErr w:type="spellStart"/>
      <w:r w:rsidRPr="000C527D">
        <w:t>Табакаева</w:t>
      </w:r>
      <w:proofErr w:type="spellEnd"/>
      <w:r w:rsidRPr="000C527D">
        <w:t xml:space="preserve"> Оксана Петровна</w:t>
      </w:r>
      <w:r w:rsidRPr="000C527D">
        <w:tab/>
        <w:t>3В</w:t>
      </w:r>
    </w:p>
    <w:p w14:paraId="79CFF3F1" w14:textId="77777777" w:rsidR="00C46781" w:rsidRPr="000C527D" w:rsidRDefault="00C46781" w:rsidP="00C46781">
      <w:r w:rsidRPr="000C527D">
        <w:t>Бакулева Марина Александровна</w:t>
      </w:r>
      <w:r w:rsidRPr="000C527D">
        <w:tab/>
        <w:t>3Г</w:t>
      </w:r>
    </w:p>
    <w:p w14:paraId="39CE582A" w14:textId="77777777" w:rsidR="00C46781" w:rsidRPr="000C527D" w:rsidRDefault="00C46781" w:rsidP="00C46781">
      <w:proofErr w:type="spellStart"/>
      <w:r w:rsidRPr="000C527D">
        <w:t>Валишевская</w:t>
      </w:r>
      <w:proofErr w:type="spellEnd"/>
      <w:r w:rsidRPr="000C527D">
        <w:t xml:space="preserve"> Анна Михайловна</w:t>
      </w:r>
      <w:r w:rsidRPr="000C527D">
        <w:tab/>
        <w:t>3Д</w:t>
      </w:r>
    </w:p>
    <w:p w14:paraId="3C192796" w14:textId="77777777" w:rsidR="00C46781" w:rsidRPr="000C527D" w:rsidRDefault="00C46781" w:rsidP="00C46781">
      <w:proofErr w:type="spellStart"/>
      <w:r w:rsidRPr="000C527D">
        <w:t>Гайдарова</w:t>
      </w:r>
      <w:proofErr w:type="spellEnd"/>
      <w:r w:rsidRPr="000C527D">
        <w:t xml:space="preserve"> Светлана Валериевна</w:t>
      </w:r>
      <w:r w:rsidRPr="000C527D">
        <w:tab/>
        <w:t>4А</w:t>
      </w:r>
    </w:p>
    <w:p w14:paraId="2C1087A6" w14:textId="77777777" w:rsidR="00C46781" w:rsidRPr="000C527D" w:rsidRDefault="00C46781" w:rsidP="00C46781">
      <w:r w:rsidRPr="000C527D">
        <w:t>Бархатова Вера Борисовна</w:t>
      </w:r>
      <w:r w:rsidRPr="000C527D">
        <w:tab/>
        <w:t>4Б</w:t>
      </w:r>
    </w:p>
    <w:p w14:paraId="1130C333" w14:textId="77777777" w:rsidR="00C46781" w:rsidRPr="000C527D" w:rsidRDefault="00C46781" w:rsidP="00C46781">
      <w:r w:rsidRPr="000C527D">
        <w:t>Зубарева Лариса Николаевна</w:t>
      </w:r>
      <w:r w:rsidRPr="000C527D">
        <w:tab/>
        <w:t>4В</w:t>
      </w:r>
    </w:p>
    <w:p w14:paraId="16BD317B" w14:textId="77777777" w:rsidR="00C46781" w:rsidRPr="000C527D" w:rsidRDefault="00C46781" w:rsidP="00C46781">
      <w:r w:rsidRPr="000C527D">
        <w:t>Шовкун Мария Константиновна</w:t>
      </w:r>
      <w:r w:rsidRPr="000C527D">
        <w:tab/>
        <w:t>4Г</w:t>
      </w:r>
    </w:p>
    <w:p w14:paraId="731FE6C4" w14:textId="77777777" w:rsidR="00C46781" w:rsidRPr="000C527D" w:rsidRDefault="00C46781" w:rsidP="00C46781">
      <w:r w:rsidRPr="000C527D">
        <w:t>Блинова Ольга Николаевна</w:t>
      </w:r>
      <w:r w:rsidRPr="000C527D">
        <w:tab/>
        <w:t>4Д</w:t>
      </w:r>
    </w:p>
    <w:p w14:paraId="29E4D80D" w14:textId="77777777" w:rsidR="00C46781" w:rsidRPr="000C527D" w:rsidRDefault="00C46781" w:rsidP="00C46781">
      <w:proofErr w:type="spellStart"/>
      <w:r w:rsidRPr="000C527D">
        <w:t>Барабанщикова</w:t>
      </w:r>
      <w:proofErr w:type="spellEnd"/>
      <w:r w:rsidRPr="000C527D">
        <w:t xml:space="preserve"> Татьяна </w:t>
      </w:r>
      <w:proofErr w:type="spellStart"/>
      <w:r w:rsidRPr="000C527D">
        <w:t>Икрамовна</w:t>
      </w:r>
      <w:proofErr w:type="spellEnd"/>
      <w:r w:rsidRPr="000C527D">
        <w:tab/>
        <w:t>5А</w:t>
      </w:r>
    </w:p>
    <w:p w14:paraId="4B414576" w14:textId="77777777" w:rsidR="00C46781" w:rsidRPr="000C527D" w:rsidRDefault="00C46781" w:rsidP="00C46781">
      <w:proofErr w:type="spellStart"/>
      <w:r w:rsidRPr="000C527D">
        <w:t>Лоскутникова</w:t>
      </w:r>
      <w:proofErr w:type="spellEnd"/>
      <w:r w:rsidRPr="000C527D">
        <w:t xml:space="preserve"> Евгения Владимировна</w:t>
      </w:r>
      <w:r w:rsidRPr="000C527D">
        <w:tab/>
        <w:t>5Б</w:t>
      </w:r>
    </w:p>
    <w:p w14:paraId="2212986F" w14:textId="77777777" w:rsidR="00C46781" w:rsidRPr="000C527D" w:rsidRDefault="00C46781" w:rsidP="00C46781">
      <w:r w:rsidRPr="000C527D">
        <w:t>Нестерова Татьяна Васильевна</w:t>
      </w:r>
      <w:r w:rsidRPr="000C527D">
        <w:tab/>
        <w:t>5В</w:t>
      </w:r>
    </w:p>
    <w:p w14:paraId="3E6EA8A0" w14:textId="77777777" w:rsidR="00C46781" w:rsidRPr="000C527D" w:rsidRDefault="00C46781" w:rsidP="00C46781">
      <w:r w:rsidRPr="000C527D">
        <w:t>Наумова Анна Евгеньевна</w:t>
      </w:r>
      <w:r w:rsidRPr="000C527D">
        <w:tab/>
        <w:t>5Г</w:t>
      </w:r>
    </w:p>
    <w:p w14:paraId="3647D4D9" w14:textId="77777777" w:rsidR="00C46781" w:rsidRPr="000C527D" w:rsidRDefault="00C46781" w:rsidP="00C46781">
      <w:proofErr w:type="spellStart"/>
      <w:r w:rsidRPr="000C527D">
        <w:t>Юрганова</w:t>
      </w:r>
      <w:proofErr w:type="spellEnd"/>
      <w:r w:rsidRPr="000C527D">
        <w:t xml:space="preserve"> Алина Алексеевна</w:t>
      </w:r>
      <w:r w:rsidRPr="000C527D">
        <w:tab/>
        <w:t>6А</w:t>
      </w:r>
    </w:p>
    <w:p w14:paraId="7CBD50AF" w14:textId="77777777" w:rsidR="00C46781" w:rsidRPr="000C527D" w:rsidRDefault="00C46781" w:rsidP="00C46781">
      <w:r w:rsidRPr="000C527D">
        <w:t>Ермаков Владимир Олегович</w:t>
      </w:r>
      <w:r w:rsidRPr="000C527D">
        <w:tab/>
        <w:t>6Б</w:t>
      </w:r>
    </w:p>
    <w:p w14:paraId="05CD5133" w14:textId="77777777" w:rsidR="00C46781" w:rsidRPr="000C527D" w:rsidRDefault="00C46781" w:rsidP="00C46781">
      <w:r w:rsidRPr="000C527D">
        <w:t>Мясникова Евгения Витальевна</w:t>
      </w:r>
      <w:r w:rsidRPr="000C527D">
        <w:tab/>
        <w:t>6В</w:t>
      </w:r>
    </w:p>
    <w:p w14:paraId="30B0BC50" w14:textId="77777777" w:rsidR="00C46781" w:rsidRPr="000C527D" w:rsidRDefault="00C46781" w:rsidP="00C46781">
      <w:r w:rsidRPr="000C527D">
        <w:t>Горюнова Ольга Геннадьевна</w:t>
      </w:r>
      <w:r w:rsidRPr="000C527D">
        <w:tab/>
        <w:t>6Г</w:t>
      </w:r>
    </w:p>
    <w:p w14:paraId="0735180A" w14:textId="77777777" w:rsidR="00C46781" w:rsidRPr="000C527D" w:rsidRDefault="00C46781" w:rsidP="00C46781">
      <w:proofErr w:type="spellStart"/>
      <w:r w:rsidRPr="000C527D">
        <w:t>Ничкова</w:t>
      </w:r>
      <w:proofErr w:type="spellEnd"/>
      <w:r w:rsidRPr="000C527D">
        <w:t xml:space="preserve"> Анастасия Константиновна</w:t>
      </w:r>
      <w:r w:rsidRPr="000C527D">
        <w:tab/>
        <w:t>6Д</w:t>
      </w:r>
    </w:p>
    <w:p w14:paraId="1AE7FC58" w14:textId="77777777" w:rsidR="00C46781" w:rsidRPr="000C527D" w:rsidRDefault="00C46781" w:rsidP="00C46781">
      <w:r w:rsidRPr="000C527D">
        <w:t>Усольцева Елена Александровна</w:t>
      </w:r>
      <w:r w:rsidRPr="000C527D">
        <w:tab/>
        <w:t>7А</w:t>
      </w:r>
    </w:p>
    <w:p w14:paraId="50C88519" w14:textId="77777777" w:rsidR="00C46781" w:rsidRPr="000C527D" w:rsidRDefault="00C46781" w:rsidP="00C46781">
      <w:r w:rsidRPr="000C527D">
        <w:t>Слепченко Матвей Николаевич</w:t>
      </w:r>
      <w:r w:rsidRPr="000C527D">
        <w:tab/>
        <w:t>7Б</w:t>
      </w:r>
    </w:p>
    <w:p w14:paraId="37A6F4B6" w14:textId="77777777" w:rsidR="00C46781" w:rsidRPr="000C527D" w:rsidRDefault="00C46781" w:rsidP="00C46781">
      <w:r w:rsidRPr="000C527D">
        <w:t>Воронина Валентина Семеновна</w:t>
      </w:r>
      <w:r w:rsidRPr="000C527D">
        <w:tab/>
        <w:t>7В</w:t>
      </w:r>
    </w:p>
    <w:p w14:paraId="1B06C1C9" w14:textId="77777777" w:rsidR="00C46781" w:rsidRPr="000C527D" w:rsidRDefault="00C46781" w:rsidP="00C46781">
      <w:proofErr w:type="spellStart"/>
      <w:r w:rsidRPr="000C527D">
        <w:t>Ливча</w:t>
      </w:r>
      <w:proofErr w:type="spellEnd"/>
      <w:r w:rsidRPr="000C527D">
        <w:t xml:space="preserve"> Екатерина Сергеевна</w:t>
      </w:r>
      <w:r w:rsidRPr="000C527D">
        <w:tab/>
        <w:t>7Г</w:t>
      </w:r>
    </w:p>
    <w:p w14:paraId="6D45036C" w14:textId="77777777" w:rsidR="00C46781" w:rsidRPr="000C527D" w:rsidRDefault="00C46781" w:rsidP="00C46781">
      <w:r w:rsidRPr="000C527D">
        <w:t>Клячина Ирина Владимировна</w:t>
      </w:r>
      <w:r w:rsidRPr="000C527D">
        <w:tab/>
        <w:t>7Д</w:t>
      </w:r>
    </w:p>
    <w:p w14:paraId="0BA14A69" w14:textId="77777777" w:rsidR="00C46781" w:rsidRPr="000C527D" w:rsidRDefault="00C46781" w:rsidP="00C46781">
      <w:r w:rsidRPr="000C527D">
        <w:t>Курганская Мария Борисовна</w:t>
      </w:r>
      <w:r w:rsidRPr="000C527D">
        <w:tab/>
        <w:t>8А</w:t>
      </w:r>
    </w:p>
    <w:p w14:paraId="45B06181" w14:textId="77777777" w:rsidR="00C46781" w:rsidRPr="000C527D" w:rsidRDefault="00C46781" w:rsidP="00C46781">
      <w:r w:rsidRPr="000C527D">
        <w:t>Трофимова Оксана Валерьевна</w:t>
      </w:r>
      <w:r w:rsidRPr="000C527D">
        <w:tab/>
        <w:t>8Б</w:t>
      </w:r>
    </w:p>
    <w:p w14:paraId="1A997705" w14:textId="77777777" w:rsidR="00C46781" w:rsidRPr="000C527D" w:rsidRDefault="00C46781" w:rsidP="00C46781">
      <w:r w:rsidRPr="000C527D">
        <w:t>Федорова Светлана Петровна</w:t>
      </w:r>
      <w:r w:rsidRPr="000C527D">
        <w:tab/>
        <w:t>8В</w:t>
      </w:r>
    </w:p>
    <w:p w14:paraId="0C77B68A" w14:textId="77777777" w:rsidR="00C46781" w:rsidRPr="000C527D" w:rsidRDefault="00C46781" w:rsidP="00C46781">
      <w:proofErr w:type="spellStart"/>
      <w:r w:rsidRPr="000C527D">
        <w:t>Мижакова</w:t>
      </w:r>
      <w:proofErr w:type="spellEnd"/>
      <w:r w:rsidRPr="000C527D">
        <w:t xml:space="preserve"> Софья Викторовна</w:t>
      </w:r>
      <w:r w:rsidRPr="000C527D">
        <w:tab/>
        <w:t>8Г</w:t>
      </w:r>
    </w:p>
    <w:p w14:paraId="67A276B1" w14:textId="77777777" w:rsidR="00C46781" w:rsidRPr="000C527D" w:rsidRDefault="00C46781" w:rsidP="00C46781">
      <w:r w:rsidRPr="000C527D">
        <w:t>Клячина Анна Петровна</w:t>
      </w:r>
      <w:r w:rsidRPr="000C527D">
        <w:tab/>
        <w:t>8Д</w:t>
      </w:r>
    </w:p>
    <w:p w14:paraId="5EB044BB" w14:textId="77777777" w:rsidR="00C46781" w:rsidRPr="000C527D" w:rsidRDefault="00C46781" w:rsidP="00C46781">
      <w:r w:rsidRPr="000C527D">
        <w:t>Пугач Ольга Васильевна</w:t>
      </w:r>
      <w:r w:rsidRPr="000C527D">
        <w:tab/>
        <w:t>8Е</w:t>
      </w:r>
    </w:p>
    <w:p w14:paraId="2B49B15F" w14:textId="77777777" w:rsidR="00C46781" w:rsidRPr="000C527D" w:rsidRDefault="00C46781" w:rsidP="00C46781">
      <w:proofErr w:type="spellStart"/>
      <w:r w:rsidRPr="000C527D">
        <w:t>Кавалерова</w:t>
      </w:r>
      <w:proofErr w:type="spellEnd"/>
      <w:r w:rsidRPr="000C527D">
        <w:t xml:space="preserve"> Галина Сергеевна</w:t>
      </w:r>
      <w:r w:rsidRPr="000C527D">
        <w:tab/>
        <w:t>9А</w:t>
      </w:r>
    </w:p>
    <w:p w14:paraId="45265185" w14:textId="77777777" w:rsidR="00C46781" w:rsidRPr="000C527D" w:rsidRDefault="00C46781" w:rsidP="00C46781">
      <w:proofErr w:type="spellStart"/>
      <w:r w:rsidRPr="000C527D">
        <w:t>Биркель</w:t>
      </w:r>
      <w:proofErr w:type="spellEnd"/>
      <w:r w:rsidRPr="000C527D">
        <w:t xml:space="preserve"> Наталья Алексеевна</w:t>
      </w:r>
      <w:r w:rsidRPr="000C527D">
        <w:tab/>
        <w:t>9Б</w:t>
      </w:r>
    </w:p>
    <w:p w14:paraId="6A122425" w14:textId="77777777" w:rsidR="00C46781" w:rsidRPr="000C527D" w:rsidRDefault="00C46781" w:rsidP="00C46781">
      <w:r w:rsidRPr="000C527D">
        <w:t>Жукова Екатерина Анатольевна</w:t>
      </w:r>
      <w:r w:rsidRPr="000C527D">
        <w:tab/>
        <w:t>9В</w:t>
      </w:r>
    </w:p>
    <w:p w14:paraId="55018E8F" w14:textId="77777777" w:rsidR="00C46781" w:rsidRPr="000C527D" w:rsidRDefault="00C46781" w:rsidP="00C46781">
      <w:proofErr w:type="spellStart"/>
      <w:r w:rsidRPr="000C527D">
        <w:t>Рассыльщикова</w:t>
      </w:r>
      <w:proofErr w:type="spellEnd"/>
      <w:r w:rsidRPr="000C527D">
        <w:t xml:space="preserve"> Анастасия Николаевна</w:t>
      </w:r>
      <w:r w:rsidRPr="000C527D">
        <w:tab/>
        <w:t>9Г</w:t>
      </w:r>
    </w:p>
    <w:p w14:paraId="37C6EC1A" w14:textId="77777777" w:rsidR="00C46781" w:rsidRPr="000C527D" w:rsidRDefault="00C46781" w:rsidP="00C46781">
      <w:r w:rsidRPr="000C527D">
        <w:t>Супрун Марина Владимировна</w:t>
      </w:r>
      <w:r w:rsidRPr="000C527D">
        <w:tab/>
        <w:t>9Д</w:t>
      </w:r>
    </w:p>
    <w:p w14:paraId="655C675A" w14:textId="77777777" w:rsidR="00C46781" w:rsidRPr="000C527D" w:rsidRDefault="00C46781" w:rsidP="00C46781">
      <w:r w:rsidRPr="000C527D">
        <w:t>Пащенко Лариса Викторовна</w:t>
      </w:r>
      <w:r w:rsidRPr="000C527D">
        <w:tab/>
        <w:t>10А</w:t>
      </w:r>
    </w:p>
    <w:p w14:paraId="24F5D398" w14:textId="77777777" w:rsidR="00C46781" w:rsidRPr="000C527D" w:rsidRDefault="00C46781" w:rsidP="00C46781">
      <w:r w:rsidRPr="000C527D">
        <w:t>Чернакова Алена Сергеевна</w:t>
      </w:r>
      <w:r w:rsidRPr="000C527D">
        <w:tab/>
        <w:t>10Б</w:t>
      </w:r>
    </w:p>
    <w:p w14:paraId="05C33747" w14:textId="77777777" w:rsidR="00C46781" w:rsidRPr="000C527D" w:rsidRDefault="00C46781" w:rsidP="00C46781">
      <w:r w:rsidRPr="000C527D">
        <w:t>Бондаренко Нинель Владимировна</w:t>
      </w:r>
      <w:r w:rsidRPr="000C527D">
        <w:tab/>
        <w:t>11А</w:t>
      </w:r>
    </w:p>
    <w:p w14:paraId="2D2C5617" w14:textId="77777777" w:rsidR="00C46781" w:rsidRPr="000C527D" w:rsidRDefault="00C46781" w:rsidP="00C46781">
      <w:r w:rsidRPr="000C527D">
        <w:t>Пугач Оксана Владимировна</w:t>
      </w:r>
      <w:r w:rsidRPr="000C527D">
        <w:tab/>
        <w:t>11Б</w:t>
      </w:r>
    </w:p>
    <w:p w14:paraId="18EF8C25" w14:textId="77777777" w:rsidR="00C46781" w:rsidRPr="000C527D" w:rsidRDefault="00C46781" w:rsidP="00C46781">
      <w:proofErr w:type="spellStart"/>
      <w:r w:rsidRPr="000C527D">
        <w:t>Валькова</w:t>
      </w:r>
      <w:proofErr w:type="spellEnd"/>
      <w:r w:rsidRPr="000C527D">
        <w:t xml:space="preserve"> Е.Л.</w:t>
      </w:r>
    </w:p>
    <w:p w14:paraId="38E02E79" w14:textId="77777777" w:rsidR="00C46781" w:rsidRPr="000C527D" w:rsidRDefault="00C46781" w:rsidP="00C46781">
      <w:r w:rsidRPr="000C527D">
        <w:t>Федорова С.П.</w:t>
      </w:r>
    </w:p>
    <w:p w14:paraId="0B63B94B" w14:textId="77777777" w:rsidR="00C46781" w:rsidRPr="000C527D" w:rsidRDefault="00C46781" w:rsidP="00C46781">
      <w:r w:rsidRPr="000C527D">
        <w:t>Береза О.Н.</w:t>
      </w:r>
    </w:p>
    <w:p w14:paraId="0BC823DA" w14:textId="77777777" w:rsidR="00C46781" w:rsidRPr="000C527D" w:rsidRDefault="00C46781" w:rsidP="00C46781">
      <w:r w:rsidRPr="000C527D">
        <w:t>Чернакова А.С.</w:t>
      </w:r>
    </w:p>
    <w:p w14:paraId="18141F1D" w14:textId="77777777" w:rsidR="00C46781" w:rsidRPr="000C527D" w:rsidRDefault="00C46781" w:rsidP="00C46781">
      <w:proofErr w:type="spellStart"/>
      <w:r w:rsidRPr="000C527D">
        <w:t>Лукьянчик</w:t>
      </w:r>
      <w:proofErr w:type="spellEnd"/>
      <w:r w:rsidRPr="000C527D">
        <w:t xml:space="preserve"> Е.Г.</w:t>
      </w:r>
    </w:p>
    <w:p w14:paraId="56FA68DC" w14:textId="77777777" w:rsidR="00D053E4" w:rsidRPr="000C527D" w:rsidRDefault="00D053E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22023141085098361660399424309462323140649109819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Скорова  Татьяна Ефремовна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16.09.2022 по 16.09.2023</w:t>
            </w:r>
          </w:p>
        </w:tc>
      </w:tr>
    </w:tbl>
    <w:sectPr xmlns:w="http://schemas.openxmlformats.org/wordprocessingml/2006/main" w:rsidR="00D053E4" w:rsidRPr="000C527D" w:rsidSect="000C527D">
      <w:type w:val="continuous"/>
      <w:pgSz w:w="11906" w:h="16838"/>
      <w:pgMar w:top="1134" w:right="282" w:bottom="709" w:left="993" w:header="708" w:footer="708" w:gutter="0"/>
      <w:cols w:num="2" w:space="284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937">
    <w:multiLevelType w:val="hybridMultilevel"/>
    <w:lvl w:ilvl="0" w:tplc="96869740">
      <w:start w:val="1"/>
      <w:numFmt w:val="decimal"/>
      <w:lvlText w:val="%1."/>
      <w:lvlJc w:val="left"/>
      <w:pPr>
        <w:ind w:left="720" w:hanging="360"/>
      </w:pPr>
    </w:lvl>
    <w:lvl w:ilvl="1" w:tplc="96869740" w:tentative="1">
      <w:start w:val="1"/>
      <w:numFmt w:val="lowerLetter"/>
      <w:lvlText w:val="%2."/>
      <w:lvlJc w:val="left"/>
      <w:pPr>
        <w:ind w:left="1440" w:hanging="360"/>
      </w:pPr>
    </w:lvl>
    <w:lvl w:ilvl="2" w:tplc="96869740" w:tentative="1">
      <w:start w:val="1"/>
      <w:numFmt w:val="lowerRoman"/>
      <w:lvlText w:val="%3."/>
      <w:lvlJc w:val="right"/>
      <w:pPr>
        <w:ind w:left="2160" w:hanging="180"/>
      </w:pPr>
    </w:lvl>
    <w:lvl w:ilvl="3" w:tplc="96869740" w:tentative="1">
      <w:start w:val="1"/>
      <w:numFmt w:val="decimal"/>
      <w:lvlText w:val="%4."/>
      <w:lvlJc w:val="left"/>
      <w:pPr>
        <w:ind w:left="2880" w:hanging="360"/>
      </w:pPr>
    </w:lvl>
    <w:lvl w:ilvl="4" w:tplc="96869740" w:tentative="1">
      <w:start w:val="1"/>
      <w:numFmt w:val="lowerLetter"/>
      <w:lvlText w:val="%5."/>
      <w:lvlJc w:val="left"/>
      <w:pPr>
        <w:ind w:left="3600" w:hanging="360"/>
      </w:pPr>
    </w:lvl>
    <w:lvl w:ilvl="5" w:tplc="96869740" w:tentative="1">
      <w:start w:val="1"/>
      <w:numFmt w:val="lowerRoman"/>
      <w:lvlText w:val="%6."/>
      <w:lvlJc w:val="right"/>
      <w:pPr>
        <w:ind w:left="4320" w:hanging="180"/>
      </w:pPr>
    </w:lvl>
    <w:lvl w:ilvl="6" w:tplc="96869740" w:tentative="1">
      <w:start w:val="1"/>
      <w:numFmt w:val="decimal"/>
      <w:lvlText w:val="%7."/>
      <w:lvlJc w:val="left"/>
      <w:pPr>
        <w:ind w:left="5040" w:hanging="360"/>
      </w:pPr>
    </w:lvl>
    <w:lvl w:ilvl="7" w:tplc="96869740" w:tentative="1">
      <w:start w:val="1"/>
      <w:numFmt w:val="lowerLetter"/>
      <w:lvlText w:val="%8."/>
      <w:lvlJc w:val="left"/>
      <w:pPr>
        <w:ind w:left="5760" w:hanging="360"/>
      </w:pPr>
    </w:lvl>
    <w:lvl w:ilvl="8" w:tplc="96869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36">
    <w:multiLevelType w:val="hybridMultilevel"/>
    <w:lvl w:ilvl="0" w:tplc="59169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7B0D0A"/>
    <w:multiLevelType w:val="hybridMultilevel"/>
    <w:tmpl w:val="7AE6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6631"/>
    <w:multiLevelType w:val="hybridMultilevel"/>
    <w:tmpl w:val="923C883A"/>
    <w:lvl w:ilvl="0" w:tplc="73B2F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415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17AC2"/>
    <w:multiLevelType w:val="hybridMultilevel"/>
    <w:tmpl w:val="3D88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13936">
    <w:abstractNumId w:val="13936"/>
  </w:num>
  <w:num w:numId="13937">
    <w:abstractNumId w:val="139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077"/>
    <w:rsid w:val="000566C0"/>
    <w:rsid w:val="000B1F8C"/>
    <w:rsid w:val="000C527D"/>
    <w:rsid w:val="000D6731"/>
    <w:rsid w:val="000E73FB"/>
    <w:rsid w:val="001E4364"/>
    <w:rsid w:val="00212960"/>
    <w:rsid w:val="00245F95"/>
    <w:rsid w:val="002A4880"/>
    <w:rsid w:val="003B370E"/>
    <w:rsid w:val="00440F9D"/>
    <w:rsid w:val="0052061A"/>
    <w:rsid w:val="005443FC"/>
    <w:rsid w:val="006A2160"/>
    <w:rsid w:val="0072378A"/>
    <w:rsid w:val="007572F3"/>
    <w:rsid w:val="007C21DF"/>
    <w:rsid w:val="00815B89"/>
    <w:rsid w:val="00875693"/>
    <w:rsid w:val="008B23C1"/>
    <w:rsid w:val="008F346B"/>
    <w:rsid w:val="00980077"/>
    <w:rsid w:val="00A631DA"/>
    <w:rsid w:val="00A74101"/>
    <w:rsid w:val="00A96137"/>
    <w:rsid w:val="00AA259A"/>
    <w:rsid w:val="00AA265D"/>
    <w:rsid w:val="00AD70AE"/>
    <w:rsid w:val="00B03A18"/>
    <w:rsid w:val="00B177D1"/>
    <w:rsid w:val="00B235F6"/>
    <w:rsid w:val="00C46781"/>
    <w:rsid w:val="00C6707D"/>
    <w:rsid w:val="00D053E4"/>
    <w:rsid w:val="00DA628E"/>
    <w:rsid w:val="00E316BB"/>
    <w:rsid w:val="00E5524E"/>
    <w:rsid w:val="00E64773"/>
    <w:rsid w:val="00E900F8"/>
    <w:rsid w:val="00EA4718"/>
    <w:rsid w:val="00EF1F90"/>
    <w:rsid w:val="00F1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8183"/>
  <w15:docId w15:val="{45AD819F-C8FF-4224-86E8-CEE7F7E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F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8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75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78222809" Type="http://schemas.openxmlformats.org/officeDocument/2006/relationships/footnotes" Target="footnotes.xml"/><Relationship Id="rId800261100" Type="http://schemas.openxmlformats.org/officeDocument/2006/relationships/endnotes" Target="endnotes.xml"/><Relationship Id="rId940038865" Type="http://schemas.openxmlformats.org/officeDocument/2006/relationships/comments" Target="comments.xml"/><Relationship Id="rId771384386" Type="http://schemas.microsoft.com/office/2011/relationships/commentsExtended" Target="commentsExtended.xml"/><Relationship Id="rId91643244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8LCp8ncwbQamSPnz/r5zcrlLXLc=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</SignatureValue>
  <KeyInfo>
    <X509Data>
      <X509Certificate>MIIFhTCCA20CFAPbjULVDZLcP3d4tw7s5GB9iUk7MA0GCSqGSIb3DQEBCwUAMIGQ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78222809"/>
            <mdssi:RelationshipReference SourceId="rId800261100"/>
            <mdssi:RelationshipReference SourceId="rId940038865"/>
            <mdssi:RelationshipReference SourceId="rId771384386"/>
            <mdssi:RelationshipReference SourceId="rId916432446"/>
          </Transform>
          <Transform Algorithm="http://www.w3.org/TR/2001/REC-xml-c14n-20010315"/>
        </Transforms>
        <DigestMethod Algorithm="http://www.w3.org/2000/09/xmldsig#sha1"/>
        <DigestValue>2tdHrbuXTwT9hRE/YqHRkILHQWo=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n3uPe5hy7HGuEMIAgvRFNNKtrLc=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FYnOE7SvAJxY+tphfX7vxQl037U=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BQhIgtF0Sv2fQuu86bAZranO7mw=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XnO1H8gA1GGl+vsi43eWRY7YpGA=</DigestValue>
      </Reference>
      <Reference URI="/word/styles.xml?ContentType=application/vnd.openxmlformats-officedocument.wordprocessingml.styles+xml">
        <DigestMethod Algorithm="http://www.w3.org/2000/09/xmldsig#sha1"/>
        <DigestValue>ZTulKS7DfwZf42B+StKjrj/rR9I=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5jwE+g/1DB1B7azdbAvo/il1Ufk=</DigestValue>
      </Reference>
    </Manifest>
    <SignatureProperties>
      <SignatureProperty Id="idSignatureTime" Target="#idPackageSignature">
        <mdssi:SignatureTime>
          <mdssi:Format>YYYY-MM-DDThh:mm:ssTZD</mdssi:Format>
          <mdssi:Value>2023-09-04T13:38:45Z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2020-09-15T04:42:00Z</cp:lastPrinted>
  <dcterms:created xsi:type="dcterms:W3CDTF">2023-09-04T05:59:00Z</dcterms:created>
  <dcterms:modified xsi:type="dcterms:W3CDTF">2023-09-04T13:34:00Z</dcterms:modified>
</cp:coreProperties>
</file>